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74C926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604744">
        <w:rPr>
          <w:rFonts w:ascii="Calibri" w:hAnsi="Calibri" w:cs="Calibri"/>
          <w:b/>
          <w:bCs/>
          <w:sz w:val="20"/>
          <w:szCs w:val="20"/>
        </w:rPr>
        <w:t>ANEXO II - AUTODECLARAÇÃO PARA CANDIDATOS INSCRITOS - VAGAS DE AÇÃO AFIRMATIVA</w:t>
      </w:r>
    </w:p>
    <w:p w14:paraId="495570A6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6DCF72D5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4A75501C" w14:textId="763FCCBF" w:rsidR="003E4600" w:rsidRDefault="003E4600" w:rsidP="00604744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>Eu,_________________________________________________________________</w:t>
      </w:r>
      <w:r w:rsidRPr="007A0913">
        <w:rPr>
          <w:rFonts w:ascii="Calibri" w:hAnsi="Calibri" w:cs="Calibri"/>
          <w:color w:val="000000"/>
          <w:sz w:val="20"/>
          <w:szCs w:val="20"/>
        </w:rPr>
        <w:t>__________________________</w:t>
      </w:r>
      <w:r w:rsidRPr="00604744">
        <w:rPr>
          <w:rFonts w:ascii="Calibri" w:hAnsi="Calibri" w:cs="Calibri"/>
          <w:color w:val="000000"/>
          <w:sz w:val="20"/>
          <w:szCs w:val="20"/>
        </w:rPr>
        <w:t xml:space="preserve">, CPF nº_______________________, RG nº _______________________, declaro para o fim específico de atender ao Edital nº </w:t>
      </w:r>
      <w:r w:rsidRPr="007A0913">
        <w:rPr>
          <w:rFonts w:ascii="Calibri" w:hAnsi="Calibri" w:cs="Calibri"/>
          <w:color w:val="000000"/>
          <w:sz w:val="20"/>
          <w:szCs w:val="20"/>
        </w:rPr>
        <w:t>0</w:t>
      </w:r>
      <w:r w:rsidR="003434F0">
        <w:rPr>
          <w:rFonts w:ascii="Calibri" w:hAnsi="Calibri" w:cs="Calibri"/>
          <w:color w:val="000000"/>
          <w:sz w:val="20"/>
          <w:szCs w:val="20"/>
        </w:rPr>
        <w:t>3</w:t>
      </w:r>
      <w:r w:rsidRPr="00604744">
        <w:rPr>
          <w:rFonts w:ascii="Calibri" w:hAnsi="Calibri" w:cs="Calibri"/>
          <w:color w:val="000000"/>
          <w:sz w:val="20"/>
          <w:szCs w:val="20"/>
        </w:rPr>
        <w:t>/202</w:t>
      </w:r>
      <w:r w:rsidR="00BF5FC7">
        <w:rPr>
          <w:rFonts w:ascii="Calibri" w:hAnsi="Calibri" w:cs="Calibri"/>
          <w:color w:val="000000"/>
          <w:sz w:val="20"/>
          <w:szCs w:val="20"/>
        </w:rPr>
        <w:t>6</w:t>
      </w:r>
      <w:r w:rsidRPr="00604744">
        <w:rPr>
          <w:rFonts w:ascii="Calibri" w:hAnsi="Calibri" w:cs="Calibri"/>
          <w:color w:val="000000"/>
          <w:sz w:val="20"/>
          <w:szCs w:val="20"/>
        </w:rPr>
        <w:t xml:space="preserve"> – </w:t>
      </w:r>
      <w:r w:rsidRPr="007A0913">
        <w:rPr>
          <w:rFonts w:ascii="Calibri" w:hAnsi="Calibri" w:cs="Calibri"/>
          <w:color w:val="000000"/>
          <w:sz w:val="20"/>
          <w:szCs w:val="20"/>
        </w:rPr>
        <w:t xml:space="preserve">Seleção </w:t>
      </w:r>
      <w:r w:rsidR="000116EA" w:rsidRPr="007A0913">
        <w:rPr>
          <w:rFonts w:ascii="Calibri" w:hAnsi="Calibri" w:cs="Calibri"/>
          <w:color w:val="000000"/>
          <w:sz w:val="20"/>
          <w:szCs w:val="20"/>
        </w:rPr>
        <w:t>para o Doutorado</w:t>
      </w:r>
      <w:r w:rsidRPr="00604744">
        <w:rPr>
          <w:rFonts w:ascii="Calibri" w:hAnsi="Calibri" w:cs="Calibri"/>
          <w:color w:val="000000"/>
          <w:sz w:val="20"/>
          <w:szCs w:val="20"/>
        </w:rPr>
        <w:t xml:space="preserve"> d</w:t>
      </w:r>
      <w:r w:rsidR="000116EA" w:rsidRPr="007A0913">
        <w:rPr>
          <w:rFonts w:ascii="Calibri" w:hAnsi="Calibri" w:cs="Calibri"/>
          <w:color w:val="000000"/>
          <w:sz w:val="20"/>
          <w:szCs w:val="20"/>
        </w:rPr>
        <w:t>o Programa de</w:t>
      </w:r>
      <w:r w:rsidRPr="00604744">
        <w:rPr>
          <w:rFonts w:ascii="Calibri" w:hAnsi="Calibri" w:cs="Calibri"/>
          <w:color w:val="000000"/>
          <w:sz w:val="20"/>
          <w:szCs w:val="20"/>
        </w:rPr>
        <w:t xml:space="preserve"> Pós-Graduação em </w:t>
      </w:r>
      <w:r w:rsidR="000116EA" w:rsidRPr="007A0913">
        <w:rPr>
          <w:rFonts w:ascii="Calibri" w:hAnsi="Calibri" w:cs="Calibri"/>
          <w:color w:val="000000"/>
          <w:sz w:val="20"/>
          <w:szCs w:val="20"/>
        </w:rPr>
        <w:t>Economia</w:t>
      </w:r>
      <w:r w:rsidRPr="00604744">
        <w:rPr>
          <w:rFonts w:ascii="Calibri" w:hAnsi="Calibri" w:cs="Calibri"/>
          <w:color w:val="000000"/>
          <w:sz w:val="20"/>
          <w:szCs w:val="20"/>
        </w:rPr>
        <w:t xml:space="preserve">, que sou: </w:t>
      </w:r>
    </w:p>
    <w:p w14:paraId="433C4C2E" w14:textId="77777777" w:rsidR="00E51DC7" w:rsidRPr="00604744" w:rsidRDefault="00E51DC7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</w:p>
    <w:p w14:paraId="340E0161" w14:textId="30C67925" w:rsidR="00997330" w:rsidRDefault="00E51DC7" w:rsidP="00604744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3100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E09A4B" wp14:editId="1CD08630">
                <wp:simplePos x="0" y="0"/>
                <wp:positionH relativeFrom="column">
                  <wp:posOffset>4896959</wp:posOffset>
                </wp:positionH>
                <wp:positionV relativeFrom="paragraph">
                  <wp:posOffset>21751</wp:posOffset>
                </wp:positionV>
                <wp:extent cx="971550" cy="1130300"/>
                <wp:effectExtent l="0" t="0" r="19050" b="1270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130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76D5F" w14:textId="77777777" w:rsidR="00E51DC7" w:rsidRPr="003424F5" w:rsidRDefault="00E51DC7" w:rsidP="003424F5">
                            <w:pPr>
                              <w:jc w:val="center"/>
                              <w:rPr>
                                <w:rStyle w:val="Forte"/>
                                <w:b w:val="0"/>
                                <w:bCs w:val="0"/>
                                <w:lang w:val="pt-BR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Forte"/>
                                <w:b w:val="0"/>
                                <w:bCs w:val="0"/>
                                <w:lang w:val="pt-BR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09A4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85.6pt;margin-top:1.7pt;width:76.5pt;height:8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" fillcolor="white [3201]" strokecolor="black [3213]" strokeweight="1.5pt">
                <v:textbox>
                  <w:txbxContent>
                    <w:p w14:paraId="76076D5F" w14:textId="77777777" w:rsidR="00E51DC7" w:rsidRPr="003424F5" w:rsidRDefault="00E51DC7" w:rsidP="003424F5">
                      <w:pPr>
                        <w:jc w:val="center"/>
                        <w:rPr>
                          <w:rStyle w:val="Forte"/>
                          <w:b w:val="0"/>
                          <w:bCs w:val="0"/>
                          <w:lang w:val="pt-BR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Forte"/>
                          <w:b w:val="0"/>
                          <w:bCs w:val="0"/>
                          <w:lang w:val="pt-BR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3D404D96" w14:textId="6F97F7E5" w:rsidR="003E4600" w:rsidRPr="00604744" w:rsidRDefault="003E4600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 xml:space="preserve">( ) Negro (preto/pardo) </w:t>
      </w:r>
    </w:p>
    <w:p w14:paraId="66ED447D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 xml:space="preserve">( ) Indígena </w:t>
      </w:r>
    </w:p>
    <w:p w14:paraId="376956D0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 xml:space="preserve">( ) Quilombola </w:t>
      </w:r>
    </w:p>
    <w:p w14:paraId="5F343683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 xml:space="preserve">( ) Pessoa com deficiência (PCD). </w:t>
      </w:r>
    </w:p>
    <w:p w14:paraId="711C2E55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 xml:space="preserve">Especificar a deficiência: ___________________________________. </w:t>
      </w:r>
    </w:p>
    <w:p w14:paraId="612A5E8D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</w:p>
    <w:p w14:paraId="3ED32E1C" w14:textId="77777777" w:rsidR="00E51DC7" w:rsidRDefault="00E51DC7" w:rsidP="00604744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24B03C0" w14:textId="77777777" w:rsidR="00997330" w:rsidRDefault="00997330" w:rsidP="00604744">
      <w:pPr>
        <w:pStyle w:val="NormalWeb"/>
        <w:spacing w:before="0" w:beforeAutospacing="0"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51DA7E8E" w14:textId="77777777" w:rsidR="00BF5FC7" w:rsidRDefault="003E4600" w:rsidP="003424F5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>Declaro, ainda, ter ciência de que as informações prestadas para o processo de análise da condição declarada por mim, com vistas ao ingresso pelo Sistema de Cotas, são de minha inteira responsabilidade e quaisquer informações inverídicas prestadas implicará no indeferimento da minha solicitação e na possibilidade de aplicação de medidas legais. Na hipótese de configuração de fraude na documentação comprobatória em qualquer momento, inclusive posterior à matrícula, assegurado a mim o direito ao contraditório e a ampla defesa, estou também ciente de que posso perder o direito à vaga conquistada e a quaisquer direitos dela decorrentes, independentemente das ações legais cabíveis que a situação requerer.</w:t>
      </w:r>
      <w:r w:rsidR="00A75731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1E4C6324" w14:textId="77777777" w:rsidR="00BF5FC7" w:rsidRDefault="00BF5FC7" w:rsidP="003424F5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EBF9074" w14:textId="77777777" w:rsidR="00BF5FC7" w:rsidRDefault="00BF5FC7" w:rsidP="003424F5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49F2674" w14:textId="231A351D" w:rsidR="003E4600" w:rsidRPr="00604744" w:rsidRDefault="0099025B" w:rsidP="00906AFD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</w:t>
      </w:r>
      <w:r w:rsidR="003E4600" w:rsidRPr="00604744">
        <w:rPr>
          <w:rFonts w:ascii="Calibri" w:hAnsi="Calibri" w:cs="Calibri"/>
          <w:color w:val="000000"/>
          <w:sz w:val="20"/>
          <w:szCs w:val="20"/>
        </w:rPr>
        <w:t xml:space="preserve">____________________, ______ de </w:t>
      </w:r>
      <w:r>
        <w:rPr>
          <w:rFonts w:ascii="Calibri" w:hAnsi="Calibri" w:cs="Calibri"/>
          <w:color w:val="000000"/>
          <w:sz w:val="20"/>
          <w:szCs w:val="20"/>
        </w:rPr>
        <w:t>____</w:t>
      </w:r>
      <w:r w:rsidR="003E4600" w:rsidRPr="00604744">
        <w:rPr>
          <w:rFonts w:ascii="Calibri" w:hAnsi="Calibri" w:cs="Calibri"/>
          <w:color w:val="000000"/>
          <w:sz w:val="20"/>
          <w:szCs w:val="20"/>
        </w:rPr>
        <w:t>______________</w:t>
      </w:r>
      <w:r w:rsidR="007411E2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E4600" w:rsidRPr="00604744">
        <w:rPr>
          <w:rFonts w:ascii="Calibri" w:hAnsi="Calibri" w:cs="Calibri"/>
          <w:color w:val="000000"/>
          <w:sz w:val="20"/>
          <w:szCs w:val="20"/>
        </w:rPr>
        <w:t>de 20____.</w:t>
      </w:r>
    </w:p>
    <w:p w14:paraId="3892EDE2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77BCC459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1FC594F4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53241BE9" w14:textId="77777777" w:rsidR="007411E2" w:rsidRDefault="007411E2" w:rsidP="00604744">
      <w:pPr>
        <w:pStyle w:val="NormalWeb"/>
        <w:spacing w:before="0" w:beforeAutospacing="0"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79F0099D" w14:textId="22E1FFEE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 xml:space="preserve">______________________________________________________ </w:t>
      </w:r>
    </w:p>
    <w:p w14:paraId="08ADB5FD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>Assinatura do(a) declarante</w:t>
      </w:r>
    </w:p>
    <w:p w14:paraId="0B2B5865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18EAD7FC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046CA85B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57835B50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 xml:space="preserve">______________________________________________________ </w:t>
      </w:r>
    </w:p>
    <w:p w14:paraId="6552E500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>Assinatura da liderança étnica local devidamente legitimada*</w:t>
      </w:r>
    </w:p>
    <w:p w14:paraId="38282224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76B2A38E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3E396EAE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3C57D8DC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11274CFC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>* Exclusivo para candidatos indígenas e quilombolas</w:t>
      </w:r>
    </w:p>
    <w:p w14:paraId="2BC129F4" w14:textId="77777777" w:rsidR="003E4600" w:rsidRPr="00604744" w:rsidRDefault="003E4600" w:rsidP="00604744">
      <w:pPr>
        <w:pStyle w:val="NormalWeb"/>
        <w:spacing w:before="0" w:beforeAutospacing="0" w:after="0" w:line="240" w:lineRule="auto"/>
        <w:rPr>
          <w:sz w:val="20"/>
          <w:szCs w:val="20"/>
        </w:rPr>
      </w:pPr>
    </w:p>
    <w:p w14:paraId="2C733748" w14:textId="77777777" w:rsidR="003E4600" w:rsidRPr="00604744" w:rsidRDefault="003E4600" w:rsidP="00604744">
      <w:pPr>
        <w:pStyle w:val="NormalWeb"/>
        <w:spacing w:before="0" w:beforeAutospacing="0" w:after="0" w:line="240" w:lineRule="auto"/>
        <w:rPr>
          <w:sz w:val="20"/>
          <w:szCs w:val="20"/>
        </w:rPr>
      </w:pPr>
    </w:p>
    <w:p w14:paraId="5B1C7D20" w14:textId="77777777" w:rsidR="007D5DC7" w:rsidRPr="00604744" w:rsidRDefault="007D5DC7" w:rsidP="00604744">
      <w:pPr>
        <w:tabs>
          <w:tab w:val="left" w:pos="2025"/>
        </w:tabs>
        <w:spacing w:line="276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sectPr w:rsidR="007D5DC7" w:rsidRPr="00604744" w:rsidSect="00710AA5">
      <w:headerReference w:type="default" r:id="rId8"/>
      <w:pgSz w:w="12240" w:h="15840"/>
      <w:pgMar w:top="1127" w:right="1418" w:bottom="1276" w:left="1418" w:header="851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4226E" w14:textId="77777777" w:rsidR="00BB1C85" w:rsidRDefault="00BB1C85">
      <w:r>
        <w:separator/>
      </w:r>
    </w:p>
  </w:endnote>
  <w:endnote w:type="continuationSeparator" w:id="0">
    <w:p w14:paraId="5A0C5B47" w14:textId="77777777" w:rsidR="00BB1C85" w:rsidRDefault="00BB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622E" w14:textId="77777777" w:rsidR="00BB1C85" w:rsidRDefault="00BB1C85">
      <w:r>
        <w:separator/>
      </w:r>
    </w:p>
  </w:footnote>
  <w:footnote w:type="continuationSeparator" w:id="0">
    <w:p w14:paraId="3B537E18" w14:textId="77777777" w:rsidR="00BB1C85" w:rsidRDefault="00BB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EFEA" w14:textId="4108D61F" w:rsidR="00FB747C" w:rsidRPr="002A3884" w:rsidRDefault="00884DEA" w:rsidP="00FB747C">
    <w:pPr>
      <w:pStyle w:val="Corpodetexto"/>
      <w:spacing w:line="276" w:lineRule="auto"/>
      <w:rPr>
        <w:rFonts w:ascii="Arial" w:hAnsi="Arial" w:cs="Arial"/>
        <w:sz w:val="22"/>
        <w:szCs w:val="22"/>
      </w:rPr>
    </w:pPr>
    <w:r w:rsidRPr="002711ED">
      <w:rPr>
        <w:rFonts w:ascii="Arial" w:hAnsi="Arial" w:cs="Arial"/>
        <w:noProof/>
        <w:sz w:val="22"/>
        <w:szCs w:val="22"/>
      </w:rPr>
      <w:drawing>
        <wp:inline distT="0" distB="0" distL="0" distR="0" wp14:anchorId="0E50CD6C" wp14:editId="5F89B59B">
          <wp:extent cx="692150" cy="781050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81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B747C" w:rsidRPr="002A3884">
      <w:rPr>
        <w:rFonts w:ascii="Arial" w:hAnsi="Arial" w:cs="Arial"/>
        <w:sz w:val="22"/>
        <w:szCs w:val="22"/>
      </w:rPr>
      <w:t xml:space="preserve">                                </w:t>
    </w:r>
  </w:p>
  <w:p w14:paraId="6A56C6D6" w14:textId="77777777" w:rsidR="00FB747C" w:rsidRPr="002A3884" w:rsidRDefault="00FB747C" w:rsidP="00FB747C">
    <w:pPr>
      <w:pStyle w:val="Corpodetexto"/>
      <w:spacing w:line="276" w:lineRule="auto"/>
      <w:rPr>
        <w:rFonts w:ascii="Arial" w:hAnsi="Arial" w:cs="Arial"/>
        <w:b w:val="0"/>
        <w:sz w:val="22"/>
        <w:szCs w:val="22"/>
      </w:rPr>
    </w:pPr>
  </w:p>
  <w:p w14:paraId="1E16EFFD" w14:textId="77777777" w:rsidR="00FB747C" w:rsidRPr="002A3884" w:rsidRDefault="00FB747C" w:rsidP="00FB747C">
    <w:pPr>
      <w:pStyle w:val="Corpodetexto"/>
      <w:spacing w:line="276" w:lineRule="auto"/>
      <w:rPr>
        <w:rFonts w:ascii="Arial" w:hAnsi="Arial" w:cs="Arial"/>
        <w:sz w:val="22"/>
        <w:szCs w:val="22"/>
      </w:rPr>
    </w:pPr>
    <w:r w:rsidRPr="002A3884">
      <w:rPr>
        <w:rFonts w:ascii="Arial" w:hAnsi="Arial" w:cs="Arial"/>
        <w:sz w:val="22"/>
        <w:szCs w:val="22"/>
      </w:rPr>
      <w:t>UNIVERSIDADE FEDERAL DO CEARÁ</w:t>
    </w:r>
  </w:p>
  <w:p w14:paraId="71017421" w14:textId="77777777" w:rsidR="00FB747C" w:rsidRPr="002A3884" w:rsidRDefault="00FB747C" w:rsidP="00FB747C">
    <w:pPr>
      <w:pStyle w:val="Corpodetexto"/>
      <w:spacing w:line="276" w:lineRule="auto"/>
      <w:rPr>
        <w:rFonts w:ascii="Arial" w:hAnsi="Arial" w:cs="Arial"/>
        <w:sz w:val="22"/>
        <w:szCs w:val="22"/>
      </w:rPr>
    </w:pPr>
    <w:r w:rsidRPr="002A3884">
      <w:rPr>
        <w:rFonts w:ascii="Arial" w:hAnsi="Arial" w:cs="Arial"/>
        <w:sz w:val="22"/>
        <w:szCs w:val="22"/>
      </w:rPr>
      <w:t>PROGRAMA DE PÓS-GRADUAÇÃO EM ECONOMIA</w:t>
    </w:r>
  </w:p>
  <w:p w14:paraId="5FD1112B" w14:textId="4A397D91" w:rsidR="00FB747C" w:rsidRPr="002A3884" w:rsidRDefault="00FB747C" w:rsidP="00FB747C">
    <w:pPr>
      <w:pStyle w:val="Corpodetexto"/>
      <w:spacing w:line="276" w:lineRule="auto"/>
      <w:rPr>
        <w:rFonts w:ascii="Arial" w:hAnsi="Arial" w:cs="Arial"/>
        <w:sz w:val="22"/>
        <w:szCs w:val="22"/>
      </w:rPr>
    </w:pPr>
    <w:r w:rsidRPr="002A3884">
      <w:rPr>
        <w:rFonts w:ascii="Arial" w:hAnsi="Arial" w:cs="Arial"/>
        <w:sz w:val="22"/>
        <w:szCs w:val="22"/>
      </w:rPr>
      <w:t>EDITAL Nº 0</w:t>
    </w:r>
    <w:r w:rsidR="009C20EC">
      <w:rPr>
        <w:rFonts w:ascii="Arial" w:hAnsi="Arial" w:cs="Arial"/>
        <w:sz w:val="22"/>
        <w:szCs w:val="22"/>
      </w:rPr>
      <w:t>3</w:t>
    </w:r>
    <w:r w:rsidRPr="002A3884">
      <w:rPr>
        <w:rFonts w:ascii="Arial" w:hAnsi="Arial" w:cs="Arial"/>
        <w:sz w:val="22"/>
        <w:szCs w:val="22"/>
      </w:rPr>
      <w:t>/202</w:t>
    </w:r>
    <w:r w:rsidR="007C61AE">
      <w:rPr>
        <w:rFonts w:ascii="Arial" w:hAnsi="Arial" w:cs="Arial"/>
        <w:sz w:val="22"/>
        <w:szCs w:val="22"/>
      </w:rPr>
      <w:t>6</w:t>
    </w:r>
    <w:r w:rsidRPr="002A3884">
      <w:rPr>
        <w:rFonts w:ascii="Arial" w:hAnsi="Arial" w:cs="Arial"/>
        <w:sz w:val="22"/>
        <w:szCs w:val="22"/>
      </w:rPr>
      <w:t xml:space="preserve"> – SELEÇÃO PARA </w:t>
    </w:r>
    <w:r w:rsidR="009C20EC">
      <w:rPr>
        <w:rFonts w:ascii="Arial" w:hAnsi="Arial" w:cs="Arial"/>
        <w:sz w:val="22"/>
        <w:szCs w:val="22"/>
      </w:rPr>
      <w:t>MESTRADO</w:t>
    </w:r>
  </w:p>
  <w:p w14:paraId="728C9022" w14:textId="77777777" w:rsidR="00FB747C" w:rsidRDefault="00FB74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8"/>
      <w:numFmt w:val="decimal"/>
      <w:lvlText w:val="%1.%2."/>
      <w:lvlJc w:val="left"/>
      <w:pPr>
        <w:tabs>
          <w:tab w:val="num" w:pos="1788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</w:lvl>
    <w:lvl w:ilvl="3">
      <w:start w:val="1"/>
      <w:numFmt w:val="decimal"/>
      <w:lvlText w:val="%1.%2.%3.%4."/>
      <w:lvlJc w:val="left"/>
      <w:pPr>
        <w:tabs>
          <w:tab w:val="num" w:pos="4284"/>
        </w:tabs>
        <w:ind w:left="4284" w:hanging="1080"/>
      </w:p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352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848"/>
        </w:tabs>
        <w:ind w:left="78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276"/>
        </w:tabs>
        <w:ind w:left="927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704"/>
        </w:tabs>
        <w:ind w:left="10704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upp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271187"/>
    <w:multiLevelType w:val="hybridMultilevel"/>
    <w:tmpl w:val="56C8C1B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943066">
    <w:abstractNumId w:val="0"/>
  </w:num>
  <w:num w:numId="2" w16cid:durableId="1861159197">
    <w:abstractNumId w:val="1"/>
  </w:num>
  <w:num w:numId="3" w16cid:durableId="1351495064">
    <w:abstractNumId w:val="2"/>
  </w:num>
  <w:num w:numId="4" w16cid:durableId="1478955324">
    <w:abstractNumId w:val="3"/>
  </w:num>
  <w:num w:numId="5" w16cid:durableId="1263951377">
    <w:abstractNumId w:val="4"/>
  </w:num>
  <w:num w:numId="6" w16cid:durableId="2013097598">
    <w:abstractNumId w:val="5"/>
  </w:num>
  <w:num w:numId="7" w16cid:durableId="936403293">
    <w:abstractNumId w:val="3"/>
  </w:num>
  <w:num w:numId="8" w16cid:durableId="177235602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9C"/>
    <w:rsid w:val="000045DC"/>
    <w:rsid w:val="000048D3"/>
    <w:rsid w:val="000070A4"/>
    <w:rsid w:val="000116EA"/>
    <w:rsid w:val="0001512A"/>
    <w:rsid w:val="00021AFD"/>
    <w:rsid w:val="0002370D"/>
    <w:rsid w:val="000311B3"/>
    <w:rsid w:val="00033F3E"/>
    <w:rsid w:val="00035C0F"/>
    <w:rsid w:val="00040648"/>
    <w:rsid w:val="00044397"/>
    <w:rsid w:val="0004549E"/>
    <w:rsid w:val="000469AF"/>
    <w:rsid w:val="00062477"/>
    <w:rsid w:val="00066355"/>
    <w:rsid w:val="00066C61"/>
    <w:rsid w:val="00066D29"/>
    <w:rsid w:val="0006768A"/>
    <w:rsid w:val="0007068F"/>
    <w:rsid w:val="00075FB7"/>
    <w:rsid w:val="00086E0E"/>
    <w:rsid w:val="00097201"/>
    <w:rsid w:val="00097285"/>
    <w:rsid w:val="000A1DFA"/>
    <w:rsid w:val="000A5310"/>
    <w:rsid w:val="000B10D6"/>
    <w:rsid w:val="000C5DC0"/>
    <w:rsid w:val="000D798E"/>
    <w:rsid w:val="000E22A1"/>
    <w:rsid w:val="000E3323"/>
    <w:rsid w:val="000E4F95"/>
    <w:rsid w:val="000E6DD1"/>
    <w:rsid w:val="000F1FC0"/>
    <w:rsid w:val="000F56CA"/>
    <w:rsid w:val="000F6124"/>
    <w:rsid w:val="00103269"/>
    <w:rsid w:val="00115643"/>
    <w:rsid w:val="00124849"/>
    <w:rsid w:val="00124FFC"/>
    <w:rsid w:val="00135299"/>
    <w:rsid w:val="00144FB5"/>
    <w:rsid w:val="00146888"/>
    <w:rsid w:val="00150B2F"/>
    <w:rsid w:val="00152E22"/>
    <w:rsid w:val="00155BED"/>
    <w:rsid w:val="0015693B"/>
    <w:rsid w:val="00160FA8"/>
    <w:rsid w:val="00173E96"/>
    <w:rsid w:val="0017634E"/>
    <w:rsid w:val="00177336"/>
    <w:rsid w:val="0018702E"/>
    <w:rsid w:val="00191651"/>
    <w:rsid w:val="001938E6"/>
    <w:rsid w:val="001943FF"/>
    <w:rsid w:val="00194684"/>
    <w:rsid w:val="00196450"/>
    <w:rsid w:val="001A09C3"/>
    <w:rsid w:val="001A212F"/>
    <w:rsid w:val="001A5C77"/>
    <w:rsid w:val="001B15E1"/>
    <w:rsid w:val="001C4535"/>
    <w:rsid w:val="001C55C2"/>
    <w:rsid w:val="001C6CB5"/>
    <w:rsid w:val="001D7259"/>
    <w:rsid w:val="001E0FA8"/>
    <w:rsid w:val="001F1F08"/>
    <w:rsid w:val="001F3A32"/>
    <w:rsid w:val="0020347C"/>
    <w:rsid w:val="00215FDD"/>
    <w:rsid w:val="00216534"/>
    <w:rsid w:val="0023014A"/>
    <w:rsid w:val="00232272"/>
    <w:rsid w:val="002418BD"/>
    <w:rsid w:val="002418E5"/>
    <w:rsid w:val="00247B25"/>
    <w:rsid w:val="00255013"/>
    <w:rsid w:val="002711ED"/>
    <w:rsid w:val="00272214"/>
    <w:rsid w:val="00274638"/>
    <w:rsid w:val="0029559F"/>
    <w:rsid w:val="002A280C"/>
    <w:rsid w:val="002A7914"/>
    <w:rsid w:val="002B3ECA"/>
    <w:rsid w:val="002B564C"/>
    <w:rsid w:val="002B581D"/>
    <w:rsid w:val="002C150F"/>
    <w:rsid w:val="002C2ABB"/>
    <w:rsid w:val="002C47B2"/>
    <w:rsid w:val="002D0DAD"/>
    <w:rsid w:val="002D4235"/>
    <w:rsid w:val="002D672E"/>
    <w:rsid w:val="002E21A2"/>
    <w:rsid w:val="002E2F6E"/>
    <w:rsid w:val="002F594F"/>
    <w:rsid w:val="002F7911"/>
    <w:rsid w:val="00305C9F"/>
    <w:rsid w:val="00306FCA"/>
    <w:rsid w:val="00307297"/>
    <w:rsid w:val="00307AEF"/>
    <w:rsid w:val="003100F2"/>
    <w:rsid w:val="0031078A"/>
    <w:rsid w:val="00313BB0"/>
    <w:rsid w:val="003147BE"/>
    <w:rsid w:val="00322CF1"/>
    <w:rsid w:val="00331D31"/>
    <w:rsid w:val="003330CE"/>
    <w:rsid w:val="003424F5"/>
    <w:rsid w:val="00342E84"/>
    <w:rsid w:val="003434F0"/>
    <w:rsid w:val="00346035"/>
    <w:rsid w:val="003470AC"/>
    <w:rsid w:val="00356226"/>
    <w:rsid w:val="00356A6B"/>
    <w:rsid w:val="00357524"/>
    <w:rsid w:val="00365D49"/>
    <w:rsid w:val="00372628"/>
    <w:rsid w:val="00372D90"/>
    <w:rsid w:val="003736C2"/>
    <w:rsid w:val="0037383C"/>
    <w:rsid w:val="00377332"/>
    <w:rsid w:val="003803EC"/>
    <w:rsid w:val="0039015A"/>
    <w:rsid w:val="00392314"/>
    <w:rsid w:val="003A0971"/>
    <w:rsid w:val="003A3CD9"/>
    <w:rsid w:val="003A4B71"/>
    <w:rsid w:val="003B75B8"/>
    <w:rsid w:val="003B7B1D"/>
    <w:rsid w:val="003C1290"/>
    <w:rsid w:val="003C3B50"/>
    <w:rsid w:val="003C59AC"/>
    <w:rsid w:val="003C6705"/>
    <w:rsid w:val="003D3956"/>
    <w:rsid w:val="003D538C"/>
    <w:rsid w:val="003E4545"/>
    <w:rsid w:val="003E4600"/>
    <w:rsid w:val="003E7FC1"/>
    <w:rsid w:val="003F4592"/>
    <w:rsid w:val="00404117"/>
    <w:rsid w:val="00406976"/>
    <w:rsid w:val="0040756D"/>
    <w:rsid w:val="0041117F"/>
    <w:rsid w:val="00413758"/>
    <w:rsid w:val="00415517"/>
    <w:rsid w:val="00420AA0"/>
    <w:rsid w:val="00426AAF"/>
    <w:rsid w:val="0043434B"/>
    <w:rsid w:val="00435C9C"/>
    <w:rsid w:val="00445A6B"/>
    <w:rsid w:val="004606FB"/>
    <w:rsid w:val="00464031"/>
    <w:rsid w:val="004739AD"/>
    <w:rsid w:val="00474499"/>
    <w:rsid w:val="004752C0"/>
    <w:rsid w:val="00476566"/>
    <w:rsid w:val="004843B9"/>
    <w:rsid w:val="00491710"/>
    <w:rsid w:val="00492761"/>
    <w:rsid w:val="004A4E85"/>
    <w:rsid w:val="004B394B"/>
    <w:rsid w:val="004C5522"/>
    <w:rsid w:val="004D0B1B"/>
    <w:rsid w:val="004D42D1"/>
    <w:rsid w:val="004D48E3"/>
    <w:rsid w:val="004E32F9"/>
    <w:rsid w:val="004E5646"/>
    <w:rsid w:val="004E587E"/>
    <w:rsid w:val="004E757A"/>
    <w:rsid w:val="004F611E"/>
    <w:rsid w:val="004F71EC"/>
    <w:rsid w:val="0050015A"/>
    <w:rsid w:val="005007C5"/>
    <w:rsid w:val="005010A4"/>
    <w:rsid w:val="00502053"/>
    <w:rsid w:val="00502854"/>
    <w:rsid w:val="0051710B"/>
    <w:rsid w:val="005210EF"/>
    <w:rsid w:val="00526697"/>
    <w:rsid w:val="00527E9A"/>
    <w:rsid w:val="00537241"/>
    <w:rsid w:val="005375AC"/>
    <w:rsid w:val="00560E19"/>
    <w:rsid w:val="00572647"/>
    <w:rsid w:val="005753E6"/>
    <w:rsid w:val="00587C42"/>
    <w:rsid w:val="0059694D"/>
    <w:rsid w:val="0059734E"/>
    <w:rsid w:val="005A57F4"/>
    <w:rsid w:val="005A60B9"/>
    <w:rsid w:val="005B396B"/>
    <w:rsid w:val="005B7FBC"/>
    <w:rsid w:val="005C58E1"/>
    <w:rsid w:val="005D0FD2"/>
    <w:rsid w:val="005E4895"/>
    <w:rsid w:val="005E5546"/>
    <w:rsid w:val="005E5C4D"/>
    <w:rsid w:val="005E7AB5"/>
    <w:rsid w:val="005F155C"/>
    <w:rsid w:val="005F7F5B"/>
    <w:rsid w:val="006004FD"/>
    <w:rsid w:val="006022C8"/>
    <w:rsid w:val="00604744"/>
    <w:rsid w:val="006056A3"/>
    <w:rsid w:val="00606BE9"/>
    <w:rsid w:val="00606F4D"/>
    <w:rsid w:val="006157F2"/>
    <w:rsid w:val="006161CE"/>
    <w:rsid w:val="0063023D"/>
    <w:rsid w:val="00630D6A"/>
    <w:rsid w:val="00632C2D"/>
    <w:rsid w:val="00635B41"/>
    <w:rsid w:val="00636E9A"/>
    <w:rsid w:val="00652C6B"/>
    <w:rsid w:val="00661EC2"/>
    <w:rsid w:val="00670979"/>
    <w:rsid w:val="00670E5E"/>
    <w:rsid w:val="0067215E"/>
    <w:rsid w:val="006839FA"/>
    <w:rsid w:val="00685B59"/>
    <w:rsid w:val="006914A9"/>
    <w:rsid w:val="00694A1A"/>
    <w:rsid w:val="0069739C"/>
    <w:rsid w:val="006A18C4"/>
    <w:rsid w:val="006A79AB"/>
    <w:rsid w:val="006B649E"/>
    <w:rsid w:val="006C4BE5"/>
    <w:rsid w:val="006C4C7D"/>
    <w:rsid w:val="006D4376"/>
    <w:rsid w:val="006E4404"/>
    <w:rsid w:val="006E4475"/>
    <w:rsid w:val="006E7B60"/>
    <w:rsid w:val="00710AA5"/>
    <w:rsid w:val="00724A1E"/>
    <w:rsid w:val="00726CFB"/>
    <w:rsid w:val="0074050A"/>
    <w:rsid w:val="007411E2"/>
    <w:rsid w:val="00743A54"/>
    <w:rsid w:val="00745706"/>
    <w:rsid w:val="007473B5"/>
    <w:rsid w:val="00756B6A"/>
    <w:rsid w:val="00761567"/>
    <w:rsid w:val="00774FBE"/>
    <w:rsid w:val="00786064"/>
    <w:rsid w:val="00787569"/>
    <w:rsid w:val="00790897"/>
    <w:rsid w:val="00793AE9"/>
    <w:rsid w:val="007A0913"/>
    <w:rsid w:val="007A6143"/>
    <w:rsid w:val="007A6B10"/>
    <w:rsid w:val="007B1FBB"/>
    <w:rsid w:val="007B2236"/>
    <w:rsid w:val="007B7ACE"/>
    <w:rsid w:val="007C3EAF"/>
    <w:rsid w:val="007C61AE"/>
    <w:rsid w:val="007D2148"/>
    <w:rsid w:val="007D5DC7"/>
    <w:rsid w:val="007E209E"/>
    <w:rsid w:val="007E3247"/>
    <w:rsid w:val="007F7128"/>
    <w:rsid w:val="008000B5"/>
    <w:rsid w:val="00803016"/>
    <w:rsid w:val="00814637"/>
    <w:rsid w:val="00815BD5"/>
    <w:rsid w:val="00822501"/>
    <w:rsid w:val="008269AF"/>
    <w:rsid w:val="00831C7F"/>
    <w:rsid w:val="00834412"/>
    <w:rsid w:val="00845D3F"/>
    <w:rsid w:val="00845FE3"/>
    <w:rsid w:val="008461FE"/>
    <w:rsid w:val="00851F58"/>
    <w:rsid w:val="00855437"/>
    <w:rsid w:val="0085734C"/>
    <w:rsid w:val="00860BCB"/>
    <w:rsid w:val="00861E5B"/>
    <w:rsid w:val="008670C9"/>
    <w:rsid w:val="00871B99"/>
    <w:rsid w:val="008759D1"/>
    <w:rsid w:val="00884D28"/>
    <w:rsid w:val="00884DEA"/>
    <w:rsid w:val="00886C38"/>
    <w:rsid w:val="008955AC"/>
    <w:rsid w:val="00896D16"/>
    <w:rsid w:val="008A49B4"/>
    <w:rsid w:val="008C08D9"/>
    <w:rsid w:val="008C0B55"/>
    <w:rsid w:val="008C29BF"/>
    <w:rsid w:val="008C7197"/>
    <w:rsid w:val="008D10D2"/>
    <w:rsid w:val="008D11E3"/>
    <w:rsid w:val="008D766B"/>
    <w:rsid w:val="008E3192"/>
    <w:rsid w:val="008E351E"/>
    <w:rsid w:val="008E557A"/>
    <w:rsid w:val="008E6629"/>
    <w:rsid w:val="008F6543"/>
    <w:rsid w:val="008F6878"/>
    <w:rsid w:val="00904ECD"/>
    <w:rsid w:val="009062A2"/>
    <w:rsid w:val="009068AA"/>
    <w:rsid w:val="00906AFD"/>
    <w:rsid w:val="009074FF"/>
    <w:rsid w:val="009366C2"/>
    <w:rsid w:val="009369CC"/>
    <w:rsid w:val="00942C46"/>
    <w:rsid w:val="00951997"/>
    <w:rsid w:val="00955BF7"/>
    <w:rsid w:val="00960AB1"/>
    <w:rsid w:val="00960AD2"/>
    <w:rsid w:val="00963174"/>
    <w:rsid w:val="009667B4"/>
    <w:rsid w:val="009745F9"/>
    <w:rsid w:val="00986E23"/>
    <w:rsid w:val="009870B3"/>
    <w:rsid w:val="0099025B"/>
    <w:rsid w:val="009904B1"/>
    <w:rsid w:val="00993E1F"/>
    <w:rsid w:val="00994730"/>
    <w:rsid w:val="00994911"/>
    <w:rsid w:val="00997330"/>
    <w:rsid w:val="009A0276"/>
    <w:rsid w:val="009B0629"/>
    <w:rsid w:val="009B3211"/>
    <w:rsid w:val="009B6B83"/>
    <w:rsid w:val="009C087B"/>
    <w:rsid w:val="009C20EC"/>
    <w:rsid w:val="009C4DF6"/>
    <w:rsid w:val="009C5B1F"/>
    <w:rsid w:val="009C7410"/>
    <w:rsid w:val="009D215B"/>
    <w:rsid w:val="009D3743"/>
    <w:rsid w:val="009D65FB"/>
    <w:rsid w:val="009F7617"/>
    <w:rsid w:val="00A012BA"/>
    <w:rsid w:val="00A06F2B"/>
    <w:rsid w:val="00A14E4E"/>
    <w:rsid w:val="00A165A1"/>
    <w:rsid w:val="00A333ED"/>
    <w:rsid w:val="00A33DF0"/>
    <w:rsid w:val="00A37387"/>
    <w:rsid w:val="00A41232"/>
    <w:rsid w:val="00A429EA"/>
    <w:rsid w:val="00A474A5"/>
    <w:rsid w:val="00A574D2"/>
    <w:rsid w:val="00A57867"/>
    <w:rsid w:val="00A60482"/>
    <w:rsid w:val="00A611C1"/>
    <w:rsid w:val="00A6161C"/>
    <w:rsid w:val="00A6505E"/>
    <w:rsid w:val="00A655A5"/>
    <w:rsid w:val="00A6628E"/>
    <w:rsid w:val="00A673E2"/>
    <w:rsid w:val="00A70395"/>
    <w:rsid w:val="00A75731"/>
    <w:rsid w:val="00A85C49"/>
    <w:rsid w:val="00A87D42"/>
    <w:rsid w:val="00A96631"/>
    <w:rsid w:val="00AA0595"/>
    <w:rsid w:val="00AA529D"/>
    <w:rsid w:val="00AB49B4"/>
    <w:rsid w:val="00AC3B26"/>
    <w:rsid w:val="00AC68F4"/>
    <w:rsid w:val="00AD4F5F"/>
    <w:rsid w:val="00AE2768"/>
    <w:rsid w:val="00AE374A"/>
    <w:rsid w:val="00AE4B89"/>
    <w:rsid w:val="00AE5E7E"/>
    <w:rsid w:val="00B040E1"/>
    <w:rsid w:val="00B13B97"/>
    <w:rsid w:val="00B140BF"/>
    <w:rsid w:val="00B14809"/>
    <w:rsid w:val="00B15E15"/>
    <w:rsid w:val="00B16750"/>
    <w:rsid w:val="00B22D95"/>
    <w:rsid w:val="00B273A8"/>
    <w:rsid w:val="00B27C0B"/>
    <w:rsid w:val="00B32699"/>
    <w:rsid w:val="00B3449C"/>
    <w:rsid w:val="00B35E7C"/>
    <w:rsid w:val="00B37373"/>
    <w:rsid w:val="00B4658C"/>
    <w:rsid w:val="00B56F51"/>
    <w:rsid w:val="00B62FF1"/>
    <w:rsid w:val="00B634ED"/>
    <w:rsid w:val="00B651BD"/>
    <w:rsid w:val="00B6598B"/>
    <w:rsid w:val="00B673DC"/>
    <w:rsid w:val="00B708AB"/>
    <w:rsid w:val="00B72A8C"/>
    <w:rsid w:val="00B81779"/>
    <w:rsid w:val="00B82ADC"/>
    <w:rsid w:val="00B915B2"/>
    <w:rsid w:val="00B92EF7"/>
    <w:rsid w:val="00B97827"/>
    <w:rsid w:val="00BA7B6A"/>
    <w:rsid w:val="00BA7D5B"/>
    <w:rsid w:val="00BB1063"/>
    <w:rsid w:val="00BB1C85"/>
    <w:rsid w:val="00BB425D"/>
    <w:rsid w:val="00BB7019"/>
    <w:rsid w:val="00BC754D"/>
    <w:rsid w:val="00BD1DFB"/>
    <w:rsid w:val="00BE40E6"/>
    <w:rsid w:val="00BF026E"/>
    <w:rsid w:val="00BF1570"/>
    <w:rsid w:val="00BF1AF9"/>
    <w:rsid w:val="00BF204B"/>
    <w:rsid w:val="00BF5FC7"/>
    <w:rsid w:val="00BF66CC"/>
    <w:rsid w:val="00BF7D45"/>
    <w:rsid w:val="00C00C35"/>
    <w:rsid w:val="00C01E0F"/>
    <w:rsid w:val="00C04FEA"/>
    <w:rsid w:val="00C3209D"/>
    <w:rsid w:val="00C4427A"/>
    <w:rsid w:val="00C52EDF"/>
    <w:rsid w:val="00C53E66"/>
    <w:rsid w:val="00C575E9"/>
    <w:rsid w:val="00C57D77"/>
    <w:rsid w:val="00C70C3D"/>
    <w:rsid w:val="00C7389B"/>
    <w:rsid w:val="00C73AA0"/>
    <w:rsid w:val="00C74DCD"/>
    <w:rsid w:val="00C763BC"/>
    <w:rsid w:val="00C800FD"/>
    <w:rsid w:val="00C84209"/>
    <w:rsid w:val="00C8646D"/>
    <w:rsid w:val="00C93222"/>
    <w:rsid w:val="00C96524"/>
    <w:rsid w:val="00CA333D"/>
    <w:rsid w:val="00CB1C3D"/>
    <w:rsid w:val="00CC5FEF"/>
    <w:rsid w:val="00CD2085"/>
    <w:rsid w:val="00CD6D60"/>
    <w:rsid w:val="00CE2A4A"/>
    <w:rsid w:val="00CE3FD2"/>
    <w:rsid w:val="00CE7A44"/>
    <w:rsid w:val="00CF262B"/>
    <w:rsid w:val="00D11AAC"/>
    <w:rsid w:val="00D1312B"/>
    <w:rsid w:val="00D17C19"/>
    <w:rsid w:val="00D346FE"/>
    <w:rsid w:val="00D351B5"/>
    <w:rsid w:val="00D42D28"/>
    <w:rsid w:val="00D4436D"/>
    <w:rsid w:val="00D456BB"/>
    <w:rsid w:val="00D47135"/>
    <w:rsid w:val="00D62D8E"/>
    <w:rsid w:val="00D63CA8"/>
    <w:rsid w:val="00D7368F"/>
    <w:rsid w:val="00D75AF0"/>
    <w:rsid w:val="00D76E17"/>
    <w:rsid w:val="00D91F51"/>
    <w:rsid w:val="00D955C0"/>
    <w:rsid w:val="00DA0BE0"/>
    <w:rsid w:val="00DA160F"/>
    <w:rsid w:val="00DA2645"/>
    <w:rsid w:val="00DB0743"/>
    <w:rsid w:val="00DB4578"/>
    <w:rsid w:val="00DB6E74"/>
    <w:rsid w:val="00DC2D22"/>
    <w:rsid w:val="00DC6D1F"/>
    <w:rsid w:val="00DD0B30"/>
    <w:rsid w:val="00DD433E"/>
    <w:rsid w:val="00DD5794"/>
    <w:rsid w:val="00DD60ED"/>
    <w:rsid w:val="00DE0021"/>
    <w:rsid w:val="00DE6843"/>
    <w:rsid w:val="00DF03EB"/>
    <w:rsid w:val="00DF2952"/>
    <w:rsid w:val="00DF3340"/>
    <w:rsid w:val="00DF575D"/>
    <w:rsid w:val="00E05ED9"/>
    <w:rsid w:val="00E15C79"/>
    <w:rsid w:val="00E17D06"/>
    <w:rsid w:val="00E20050"/>
    <w:rsid w:val="00E214DD"/>
    <w:rsid w:val="00E22280"/>
    <w:rsid w:val="00E3359B"/>
    <w:rsid w:val="00E35BD8"/>
    <w:rsid w:val="00E4062F"/>
    <w:rsid w:val="00E40764"/>
    <w:rsid w:val="00E4405B"/>
    <w:rsid w:val="00E47497"/>
    <w:rsid w:val="00E51DC7"/>
    <w:rsid w:val="00E541E1"/>
    <w:rsid w:val="00E605A1"/>
    <w:rsid w:val="00E61F88"/>
    <w:rsid w:val="00E712CB"/>
    <w:rsid w:val="00E73714"/>
    <w:rsid w:val="00E739CA"/>
    <w:rsid w:val="00E77C17"/>
    <w:rsid w:val="00E80235"/>
    <w:rsid w:val="00E81772"/>
    <w:rsid w:val="00E85B58"/>
    <w:rsid w:val="00E8637B"/>
    <w:rsid w:val="00E90638"/>
    <w:rsid w:val="00EA0BE4"/>
    <w:rsid w:val="00EA3A6D"/>
    <w:rsid w:val="00ED7B8C"/>
    <w:rsid w:val="00EF3D84"/>
    <w:rsid w:val="00F00B23"/>
    <w:rsid w:val="00F1502B"/>
    <w:rsid w:val="00F15986"/>
    <w:rsid w:val="00F30C61"/>
    <w:rsid w:val="00F44DD8"/>
    <w:rsid w:val="00F46A90"/>
    <w:rsid w:val="00F47DE5"/>
    <w:rsid w:val="00F50F57"/>
    <w:rsid w:val="00F64124"/>
    <w:rsid w:val="00F71A0B"/>
    <w:rsid w:val="00FA1A2B"/>
    <w:rsid w:val="00FA20D3"/>
    <w:rsid w:val="00FA4EBC"/>
    <w:rsid w:val="00FB50F1"/>
    <w:rsid w:val="00FB747C"/>
    <w:rsid w:val="00FC1EDA"/>
    <w:rsid w:val="00FD0EC0"/>
    <w:rsid w:val="00FD0ED9"/>
    <w:rsid w:val="00FE0747"/>
    <w:rsid w:val="00FE164C"/>
    <w:rsid w:val="00FE4ADC"/>
    <w:rsid w:val="00FE71B0"/>
    <w:rsid w:val="00FF2DF9"/>
    <w:rsid w:val="00FF3852"/>
    <w:rsid w:val="00FF4471"/>
    <w:rsid w:val="00FF58B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E13F0F"/>
  <w15:chartTrackingRefBased/>
  <w15:docId w15:val="{FF837FDD-937B-4C25-9B07-5F781842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276"/>
    <w:pPr>
      <w:suppressAutoHyphens/>
    </w:pPr>
    <w:rPr>
      <w:sz w:val="24"/>
      <w:szCs w:val="24"/>
      <w:lang w:val="pt-PT"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GoudyOlSt BT" w:hAnsi="GoudyOlSt BT"/>
      <w:b/>
      <w:szCs w:val="20"/>
      <w:lang w:val="x-non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pt-BR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pt-BR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  <w:lang w:val="pt-BR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lang w:val="pt-B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harChar2">
    <w:name w:val="Char Char2"/>
    <w:rPr>
      <w:lang w:val="pt-PT"/>
    </w:rPr>
  </w:style>
  <w:style w:type="character" w:customStyle="1" w:styleId="CharChar1">
    <w:name w:val="Char Char1"/>
    <w:rPr>
      <w:b/>
      <w:bCs/>
      <w:lang w:val="pt-PT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pt-PT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center"/>
    </w:pPr>
    <w:rPr>
      <w:rFonts w:ascii="GoudyOlSt BT" w:hAnsi="GoudyOlSt BT"/>
      <w:b/>
      <w:sz w:val="28"/>
      <w:szCs w:val="20"/>
      <w:lang w:val="pt-BR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jc w:val="both"/>
    </w:pPr>
    <w:rPr>
      <w:rFonts w:ascii="GoudyOlSt BT" w:hAnsi="GoudyOlSt BT"/>
      <w:szCs w:val="20"/>
      <w:lang w:val="pt-BR"/>
    </w:rPr>
  </w:style>
  <w:style w:type="paragraph" w:customStyle="1" w:styleId="Textoembloco1">
    <w:name w:val="Texto em bloco1"/>
    <w:basedOn w:val="Normal"/>
    <w:pPr>
      <w:ind w:left="851" w:right="-518" w:hanging="425"/>
    </w:pPr>
    <w:rPr>
      <w:rFonts w:ascii="Garamond" w:hAnsi="Garamond"/>
      <w:sz w:val="21"/>
      <w:szCs w:val="20"/>
      <w:lang w:val="pt-BR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sz w:val="20"/>
      <w:szCs w:val="20"/>
      <w:lang w:val="pt-BR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  <w:lang w:val="pt-BR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Cabealho">
    <w:name w:val="header"/>
    <w:basedOn w:val="Normal"/>
    <w:link w:val="CabealhoChar"/>
    <w:pPr>
      <w:suppressLineNumbers/>
      <w:tabs>
        <w:tab w:val="center" w:pos="4818"/>
        <w:tab w:val="right" w:pos="9637"/>
      </w:tabs>
    </w:pPr>
  </w:style>
  <w:style w:type="paragraph" w:customStyle="1" w:styleId="Default">
    <w:name w:val="Default"/>
    <w:rsid w:val="004D0B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94684"/>
    <w:pPr>
      <w:ind w:left="708"/>
    </w:pPr>
  </w:style>
  <w:style w:type="paragraph" w:customStyle="1" w:styleId="PargrafodaLista1">
    <w:name w:val="Parágrafo da Lista1"/>
    <w:basedOn w:val="Normal"/>
    <w:rsid w:val="00BF1570"/>
    <w:pPr>
      <w:spacing w:line="276" w:lineRule="auto"/>
      <w:ind w:left="720"/>
    </w:pPr>
    <w:rPr>
      <w:rFonts w:ascii="Calibri" w:eastAsia="Calibri" w:hAnsi="Calibri"/>
      <w:kern w:val="1"/>
      <w:sz w:val="22"/>
      <w:szCs w:val="22"/>
      <w:lang w:val="pt-BR"/>
    </w:rPr>
  </w:style>
  <w:style w:type="character" w:customStyle="1" w:styleId="Ttulo1Char">
    <w:name w:val="Título 1 Char"/>
    <w:link w:val="Ttulo1"/>
    <w:rsid w:val="00670E5E"/>
    <w:rPr>
      <w:rFonts w:ascii="GoudyOlSt BT" w:hAnsi="GoudyOlSt BT"/>
      <w:b/>
      <w:sz w:val="24"/>
      <w:lang w:eastAsia="ar-SA"/>
    </w:rPr>
  </w:style>
  <w:style w:type="table" w:styleId="Tabelacomgrade">
    <w:name w:val="Table Grid"/>
    <w:basedOn w:val="Tabelanormal"/>
    <w:uiPriority w:val="59"/>
    <w:rsid w:val="00670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E605A1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C2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8C29BF"/>
    <w:rPr>
      <w:rFonts w:ascii="Courier New" w:eastAsia="Calibri" w:hAnsi="Courier New" w:cs="Courier New"/>
    </w:rPr>
  </w:style>
  <w:style w:type="character" w:styleId="MenoPendente">
    <w:name w:val="Unresolved Mention"/>
    <w:uiPriority w:val="99"/>
    <w:semiHidden/>
    <w:unhideWhenUsed/>
    <w:rsid w:val="000C5DC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93E1F"/>
    <w:rPr>
      <w:sz w:val="24"/>
      <w:szCs w:val="24"/>
      <w:lang w:val="pt-PT" w:eastAsia="ar-SA"/>
    </w:rPr>
  </w:style>
  <w:style w:type="character" w:styleId="HiperlinkVisitado">
    <w:name w:val="FollowedHyperlink"/>
    <w:uiPriority w:val="99"/>
    <w:semiHidden/>
    <w:unhideWhenUsed/>
    <w:rsid w:val="00F71A0B"/>
    <w:rPr>
      <w:color w:val="954F72"/>
      <w:u w:val="single"/>
    </w:rPr>
  </w:style>
  <w:style w:type="character" w:customStyle="1" w:styleId="RodapChar">
    <w:name w:val="Rodapé Char"/>
    <w:link w:val="Rodap"/>
    <w:uiPriority w:val="99"/>
    <w:rsid w:val="002418E5"/>
    <w:rPr>
      <w:rFonts w:ascii="GoudyOlSt BT" w:hAnsi="GoudyOlSt BT"/>
      <w:sz w:val="24"/>
      <w:lang w:eastAsia="ar-SA"/>
    </w:rPr>
  </w:style>
  <w:style w:type="character" w:customStyle="1" w:styleId="CorpodetextoChar">
    <w:name w:val="Corpo de texto Char"/>
    <w:link w:val="Corpodetexto"/>
    <w:rsid w:val="001C6CB5"/>
    <w:rPr>
      <w:rFonts w:ascii="GoudyOlSt BT" w:hAnsi="GoudyOlSt BT"/>
      <w:b/>
      <w:sz w:val="28"/>
      <w:lang w:eastAsia="ar-SA"/>
    </w:rPr>
  </w:style>
  <w:style w:type="character" w:customStyle="1" w:styleId="CabealhoChar">
    <w:name w:val="Cabeçalho Char"/>
    <w:link w:val="Cabealho"/>
    <w:rsid w:val="002711ED"/>
    <w:rPr>
      <w:sz w:val="24"/>
      <w:szCs w:val="24"/>
      <w:lang w:val="pt-PT" w:eastAsia="ar-SA"/>
    </w:rPr>
  </w:style>
  <w:style w:type="paragraph" w:styleId="NormalWeb">
    <w:name w:val="Normal (Web)"/>
    <w:basedOn w:val="Normal"/>
    <w:uiPriority w:val="99"/>
    <w:semiHidden/>
    <w:unhideWhenUsed/>
    <w:rsid w:val="003E4600"/>
    <w:pPr>
      <w:suppressAutoHyphens w:val="0"/>
      <w:spacing w:before="100" w:beforeAutospacing="1" w:after="142" w:line="276" w:lineRule="auto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BF89-C19C-467F-8C8F-101D11C9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1582</CharactersWithSpaces>
  <SharedDoc>false</SharedDoc>
  <HLinks>
    <vt:vector size="66" baseType="variant">
      <vt:variant>
        <vt:i4>1245377</vt:i4>
      </vt:variant>
      <vt:variant>
        <vt:i4>30</vt:i4>
      </vt:variant>
      <vt:variant>
        <vt:i4>0</vt:i4>
      </vt:variant>
      <vt:variant>
        <vt:i4>5</vt:i4>
      </vt:variant>
      <vt:variant>
        <vt:lpwstr>../Users/Márcia/Downloads/www.caen.ufc.br</vt:lpwstr>
      </vt:variant>
      <vt:variant>
        <vt:lpwstr/>
      </vt:variant>
      <vt:variant>
        <vt:i4>5570618</vt:i4>
      </vt:variant>
      <vt:variant>
        <vt:i4>27</vt:i4>
      </vt:variant>
      <vt:variant>
        <vt:i4>0</vt:i4>
      </vt:variant>
      <vt:variant>
        <vt:i4>5</vt:i4>
      </vt:variant>
      <vt:variant>
        <vt:lpwstr>mailto:recursos@caen.ufc.br</vt:lpwstr>
      </vt:variant>
      <vt:variant>
        <vt:lpwstr/>
      </vt:variant>
      <vt:variant>
        <vt:i4>7143459</vt:i4>
      </vt:variant>
      <vt:variant>
        <vt:i4>24</vt:i4>
      </vt:variant>
      <vt:variant>
        <vt:i4>0</vt:i4>
      </vt:variant>
      <vt:variant>
        <vt:i4>5</vt:i4>
      </vt:variant>
      <vt:variant>
        <vt:lpwstr>http://www.si3.ufc.br/sigaa/public</vt:lpwstr>
      </vt:variant>
      <vt:variant>
        <vt:lpwstr/>
      </vt:variant>
      <vt:variant>
        <vt:i4>1245377</vt:i4>
      </vt:variant>
      <vt:variant>
        <vt:i4>21</vt:i4>
      </vt:variant>
      <vt:variant>
        <vt:i4>0</vt:i4>
      </vt:variant>
      <vt:variant>
        <vt:i4>5</vt:i4>
      </vt:variant>
      <vt:variant>
        <vt:lpwstr>../Users/Márcia/Downloads/www.caen.ufc.br</vt:lpwstr>
      </vt:variant>
      <vt:variant>
        <vt:lpwstr/>
      </vt:variant>
      <vt:variant>
        <vt:i4>3735595</vt:i4>
      </vt:variant>
      <vt:variant>
        <vt:i4>18</vt:i4>
      </vt:variant>
      <vt:variant>
        <vt:i4>0</vt:i4>
      </vt:variant>
      <vt:variant>
        <vt:i4>5</vt:i4>
      </vt:variant>
      <vt:variant>
        <vt:lpwstr>http://www.caen.ufc.br/</vt:lpwstr>
      </vt:variant>
      <vt:variant>
        <vt:lpwstr/>
      </vt:variant>
      <vt:variant>
        <vt:i4>1835099</vt:i4>
      </vt:variant>
      <vt:variant>
        <vt:i4>15</vt:i4>
      </vt:variant>
      <vt:variant>
        <vt:i4>0</vt:i4>
      </vt:variant>
      <vt:variant>
        <vt:i4>5</vt:i4>
      </vt:variant>
      <vt:variant>
        <vt:lpwstr>http://www.anpec.org.br/</vt:lpwstr>
      </vt:variant>
      <vt:variant>
        <vt:lpwstr/>
      </vt:variant>
      <vt:variant>
        <vt:i4>2752544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6226006</vt:i4>
      </vt:variant>
      <vt:variant>
        <vt:i4>9</vt:i4>
      </vt:variant>
      <vt:variant>
        <vt:i4>0</vt:i4>
      </vt:variant>
      <vt:variant>
        <vt:i4>5</vt:i4>
      </vt:variant>
      <vt:variant>
        <vt:lpwstr>https://caen.ufc.br/pt/doutorado/editais</vt:lpwstr>
      </vt:variant>
      <vt:variant>
        <vt:lpwstr/>
      </vt:variant>
      <vt:variant>
        <vt:i4>7143459</vt:i4>
      </vt:variant>
      <vt:variant>
        <vt:i4>6</vt:i4>
      </vt:variant>
      <vt:variant>
        <vt:i4>0</vt:i4>
      </vt:variant>
      <vt:variant>
        <vt:i4>5</vt:i4>
      </vt:variant>
      <vt:variant>
        <vt:lpwstr>http://www.si3.ufc.br/sigaa/public</vt:lpwstr>
      </vt:variant>
      <vt:variant>
        <vt:lpwstr/>
      </vt:variant>
      <vt:variant>
        <vt:i4>3735595</vt:i4>
      </vt:variant>
      <vt:variant>
        <vt:i4>3</vt:i4>
      </vt:variant>
      <vt:variant>
        <vt:i4>0</vt:i4>
      </vt:variant>
      <vt:variant>
        <vt:i4>5</vt:i4>
      </vt:variant>
      <vt:variant>
        <vt:lpwstr>http://www.caen.ufc.br/</vt:lpwstr>
      </vt:variant>
      <vt:variant>
        <vt:lpwstr/>
      </vt:variant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http://www.ufc.br/images/_files/a_universidade/cepe/resolucao_cepe_2013/resolucao14_cepe_2013.pdf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Jose Carvalho</dc:creator>
  <cp:keywords/>
  <cp:lastModifiedBy>VictorSF</cp:lastModifiedBy>
  <cp:revision>18</cp:revision>
  <cp:lastPrinted>2024-07-18T18:52:00Z</cp:lastPrinted>
  <dcterms:created xsi:type="dcterms:W3CDTF">2026-07-22T13:58:00Z</dcterms:created>
  <dcterms:modified xsi:type="dcterms:W3CDTF">2026-07-22T21:49:00Z</dcterms:modified>
</cp:coreProperties>
</file>